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2996" w:type="pct"/>
        <w:tblLook w:val="0620" w:firstRow="1" w:lastRow="0" w:firstColumn="0" w:lastColumn="0" w:noHBand="1" w:noVBand="1"/>
      </w:tblPr>
      <w:tblGrid>
        <w:gridCol w:w="6040"/>
      </w:tblGrid>
      <w:tr w:rsidR="00EB1E16" w:rsidRPr="00053371" w14:paraId="6AFA78EE" w14:textId="77777777" w:rsidTr="00E9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</w:trPr>
        <w:tc>
          <w:tcPr>
            <w:tcW w:w="6040" w:type="dxa"/>
          </w:tcPr>
          <w:p w14:paraId="51F4BB01" w14:textId="6F11C305" w:rsidR="00EB1E16" w:rsidRPr="004018E6" w:rsidRDefault="00D70DCA" w:rsidP="004018E6">
            <w:pPr>
              <w:pStyle w:val="Heading2"/>
            </w:pPr>
            <w:r w:rsidRPr="004018E6">
              <w:t>Please complete the sections which are relevant.</w:t>
            </w:r>
          </w:p>
        </w:tc>
      </w:tr>
    </w:tbl>
    <w:p w14:paraId="21A75B1A" w14:textId="3C017C6E" w:rsidR="00856C35" w:rsidRPr="004018E6" w:rsidRDefault="00856C35" w:rsidP="004018E6">
      <w:pPr>
        <w:pStyle w:val="Heading2"/>
      </w:pPr>
      <w:r w:rsidRPr="004018E6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053371" w14:paraId="1FB39B3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C5EBDBA" w14:textId="77777777" w:rsidR="00A82BA3" w:rsidRPr="00053371" w:rsidRDefault="00A82BA3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9A154C6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D3DFF5A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E7A0E37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681" w:type="dxa"/>
          </w:tcPr>
          <w:p w14:paraId="0B802AC0" w14:textId="77777777" w:rsidR="00A82BA3" w:rsidRPr="00053371" w:rsidRDefault="00A82BA3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EF4C843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856C35" w:rsidRPr="00053371" w14:paraId="43AE1D05" w14:textId="77777777" w:rsidTr="00FF1313">
        <w:tc>
          <w:tcPr>
            <w:tcW w:w="1081" w:type="dxa"/>
          </w:tcPr>
          <w:p w14:paraId="48575863" w14:textId="77777777" w:rsidR="00856C35" w:rsidRPr="00053371" w:rsidRDefault="00856C35" w:rsidP="00440CD8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59E6B703" w14:textId="77777777" w:rsidR="00856C35" w:rsidRPr="00053371" w:rsidRDefault="00856C35" w:rsidP="00490804">
            <w:pPr>
              <w:pStyle w:val="Heading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307E142" w14:textId="77777777" w:rsidR="00856C35" w:rsidRPr="00053371" w:rsidRDefault="00856C35" w:rsidP="00490804">
            <w:pPr>
              <w:pStyle w:val="Heading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0595B6B" w14:textId="77777777" w:rsidR="00856C35" w:rsidRPr="00053371" w:rsidRDefault="00856C35" w:rsidP="00490804">
            <w:pPr>
              <w:pStyle w:val="Heading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M.I.</w:t>
            </w:r>
          </w:p>
        </w:tc>
        <w:tc>
          <w:tcPr>
            <w:tcW w:w="681" w:type="dxa"/>
          </w:tcPr>
          <w:p w14:paraId="5F150BC9" w14:textId="77777777" w:rsidR="00856C35" w:rsidRPr="00053371" w:rsidRDefault="00856C35" w:rsidP="00856C35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5720EC9" w14:textId="77777777" w:rsidR="00856C35" w:rsidRPr="00053371" w:rsidRDefault="00856C35" w:rsidP="00856C35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099C272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053371" w14:paraId="4170AB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696D0F2" w14:textId="77777777" w:rsidR="00A82BA3" w:rsidRPr="00053371" w:rsidRDefault="00A82BA3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2DA9C39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A7F50C" w14:textId="77777777" w:rsidR="00A82BA3" w:rsidRPr="00053371" w:rsidRDefault="00A82BA3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856C35" w:rsidRPr="00053371" w14:paraId="50A82BF3" w14:textId="77777777" w:rsidTr="00FF1313">
        <w:tc>
          <w:tcPr>
            <w:tcW w:w="1081" w:type="dxa"/>
          </w:tcPr>
          <w:p w14:paraId="1A8318ED" w14:textId="77777777" w:rsidR="00856C35" w:rsidRPr="00053371" w:rsidRDefault="00856C35" w:rsidP="00440CD8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325FF3EC" w14:textId="642A7AFB" w:rsidR="00856C35" w:rsidRPr="00053371" w:rsidRDefault="003F3FBC" w:rsidP="00490804">
            <w:pPr>
              <w:pStyle w:val="Heading3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 xml:space="preserve">House name/number and </w:t>
            </w:r>
            <w:r w:rsidR="00856C35" w:rsidRPr="00053371">
              <w:rPr>
                <w:rFonts w:ascii="Microsoft New Tai Lue" w:hAnsi="Microsoft New Tai Lue" w:cs="Microsoft New Tai Lue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61D6493" w14:textId="79460D5D" w:rsidR="00856C35" w:rsidRPr="00053371" w:rsidRDefault="00856C35" w:rsidP="00490804">
            <w:pPr>
              <w:pStyle w:val="Heading3"/>
              <w:rPr>
                <w:rFonts w:ascii="Microsoft New Tai Lue" w:hAnsi="Microsoft New Tai Lue" w:cs="Microsoft New Tai Lue"/>
              </w:rPr>
            </w:pPr>
          </w:p>
        </w:tc>
      </w:tr>
    </w:tbl>
    <w:p w14:paraId="5EAAED3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AAB88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E5BD61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431DCA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7EB669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CCA5F0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4D4B356" w14:textId="77777777" w:rsidTr="00FF1313">
        <w:trPr>
          <w:trHeight w:val="288"/>
        </w:trPr>
        <w:tc>
          <w:tcPr>
            <w:tcW w:w="1081" w:type="dxa"/>
          </w:tcPr>
          <w:p w14:paraId="1192EB1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C52215B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5D682E5" w14:textId="244286B5" w:rsidR="00856C35" w:rsidRPr="00490804" w:rsidRDefault="003F3FBC" w:rsidP="00490804">
            <w:pPr>
              <w:pStyle w:val="Heading3"/>
            </w:pPr>
            <w:r>
              <w:t>County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1682EB6" w14:textId="428C9ED1" w:rsidR="00856C35" w:rsidRPr="00490804" w:rsidRDefault="003F3FBC" w:rsidP="00490804">
            <w:pPr>
              <w:pStyle w:val="Heading3"/>
            </w:pPr>
            <w:r>
              <w:t>Postcode</w:t>
            </w:r>
          </w:p>
        </w:tc>
      </w:tr>
    </w:tbl>
    <w:p w14:paraId="4EF0E56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053371" w14:paraId="374C15A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A9E51C1" w14:textId="77777777" w:rsidR="00841645" w:rsidRPr="00053371" w:rsidRDefault="00841645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6B313B4" w14:textId="77777777" w:rsidR="00841645" w:rsidRPr="00053371" w:rsidRDefault="00841645" w:rsidP="00856C3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20" w:type="dxa"/>
          </w:tcPr>
          <w:p w14:paraId="4F07E23E" w14:textId="77777777" w:rsidR="00841645" w:rsidRPr="00053371" w:rsidRDefault="00C92A3C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E</w:t>
            </w:r>
            <w:r w:rsidR="003A41A1" w:rsidRPr="00053371">
              <w:rPr>
                <w:rFonts w:ascii="Microsoft New Tai Lue" w:hAnsi="Microsoft New Tai Lue" w:cs="Microsoft New Tai Lue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C7F361E" w14:textId="77777777" w:rsidR="00841645" w:rsidRPr="00053371" w:rsidRDefault="00841645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7CE8ACEB" w14:textId="77777777" w:rsidR="00856C35" w:rsidRPr="00053371" w:rsidRDefault="00856C35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2367" w:type="pct"/>
        <w:tblLayout w:type="fixed"/>
        <w:tblLook w:val="0620" w:firstRow="1" w:lastRow="0" w:firstColumn="0" w:lastColumn="0" w:noHBand="1" w:noVBand="1"/>
      </w:tblPr>
      <w:tblGrid>
        <w:gridCol w:w="1468"/>
        <w:gridCol w:w="1414"/>
        <w:gridCol w:w="1890"/>
      </w:tblGrid>
      <w:tr w:rsidR="003F3FBC" w:rsidRPr="00053371" w14:paraId="44A7137F" w14:textId="77777777" w:rsidTr="003F3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7" w:type="dxa"/>
          </w:tcPr>
          <w:p w14:paraId="053EA51E" w14:textId="77777777" w:rsidR="003F3FBC" w:rsidRPr="00053371" w:rsidRDefault="003F3FBC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F51192F" w14:textId="77777777" w:rsidR="003F3FBC" w:rsidRPr="00053371" w:rsidRDefault="003F3FBC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2DEF21F" w14:textId="77777777" w:rsidR="003F3FBC" w:rsidRPr="00053371" w:rsidRDefault="003F3FBC" w:rsidP="00440CD8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58A3B7D1" w14:textId="77777777" w:rsidR="00856C35" w:rsidRPr="00053371" w:rsidRDefault="00856C35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053371" w14:paraId="2191D74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506C307" w14:textId="52D51880" w:rsidR="009C220D" w:rsidRPr="00053371" w:rsidRDefault="009C220D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 xml:space="preserve">Are you a citizen of the United </w:t>
            </w:r>
            <w:r w:rsidR="003F3FBC" w:rsidRPr="00053371">
              <w:rPr>
                <w:rFonts w:ascii="Microsoft New Tai Lue" w:hAnsi="Microsoft New Tai Lue" w:cs="Microsoft New Tai Lue"/>
              </w:rPr>
              <w:t>Kingdom</w:t>
            </w:r>
            <w:r w:rsidRPr="00053371">
              <w:rPr>
                <w:rFonts w:ascii="Microsoft New Tai Lue" w:hAnsi="Microsoft New Tai Lue" w:cs="Microsoft New Tai Lue"/>
              </w:rPr>
              <w:t>?</w:t>
            </w:r>
          </w:p>
        </w:tc>
        <w:tc>
          <w:tcPr>
            <w:tcW w:w="665" w:type="dxa"/>
          </w:tcPr>
          <w:p w14:paraId="6F74A508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YES</w:t>
            </w:r>
          </w:p>
          <w:p w14:paraId="68EC0B4C" w14:textId="77777777" w:rsidR="009C220D" w:rsidRPr="00053371" w:rsidRDefault="00724FA4" w:rsidP="00083002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226D82">
              <w:rPr>
                <w:rFonts w:ascii="Microsoft New Tai Lue" w:hAnsi="Microsoft New Tai Lue" w:cs="Microsoft New Tai Lue"/>
              </w:rPr>
            </w:r>
            <w:r w:rsidR="00226D82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427A46CA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NO</w:t>
            </w:r>
          </w:p>
          <w:p w14:paraId="67FA879A" w14:textId="77777777" w:rsidR="009C220D" w:rsidRPr="00053371" w:rsidRDefault="00724FA4" w:rsidP="00083002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226D82">
              <w:rPr>
                <w:rFonts w:ascii="Microsoft New Tai Lue" w:hAnsi="Microsoft New Tai Lue" w:cs="Microsoft New Tai Lue"/>
              </w:rPr>
            </w:r>
            <w:r w:rsidR="00226D82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1130FF15" w14:textId="7852620D" w:rsidR="009C220D" w:rsidRPr="00053371" w:rsidRDefault="009C220D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 xml:space="preserve">If no, are you authorized to work in the </w:t>
            </w:r>
            <w:r w:rsidR="003F3FBC" w:rsidRPr="00053371">
              <w:rPr>
                <w:rFonts w:ascii="Microsoft New Tai Lue" w:hAnsi="Microsoft New Tai Lue" w:cs="Microsoft New Tai Lue"/>
              </w:rPr>
              <w:t>UK</w:t>
            </w:r>
            <w:r w:rsidRPr="00053371">
              <w:rPr>
                <w:rFonts w:ascii="Microsoft New Tai Lue" w:hAnsi="Microsoft New Tai Lue" w:cs="Microsoft New Tai Lue"/>
              </w:rPr>
              <w:t>.?</w:t>
            </w:r>
          </w:p>
        </w:tc>
        <w:tc>
          <w:tcPr>
            <w:tcW w:w="517" w:type="dxa"/>
          </w:tcPr>
          <w:p w14:paraId="1FB67DD5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YES</w:t>
            </w:r>
          </w:p>
          <w:p w14:paraId="37060682" w14:textId="77777777" w:rsidR="009C220D" w:rsidRPr="00053371" w:rsidRDefault="00724FA4" w:rsidP="00D6155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226D82">
              <w:rPr>
                <w:rFonts w:ascii="Microsoft New Tai Lue" w:hAnsi="Microsoft New Tai Lue" w:cs="Microsoft New Tai Lue"/>
              </w:rPr>
            </w:r>
            <w:r w:rsidR="00226D82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666" w:type="dxa"/>
          </w:tcPr>
          <w:p w14:paraId="7D34708E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NO</w:t>
            </w:r>
          </w:p>
          <w:p w14:paraId="5FCEF4CA" w14:textId="77777777" w:rsidR="009C220D" w:rsidRPr="00053371" w:rsidRDefault="00724FA4" w:rsidP="00D6155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226D82">
              <w:rPr>
                <w:rFonts w:ascii="Microsoft New Tai Lue" w:hAnsi="Microsoft New Tai Lue" w:cs="Microsoft New Tai Lue"/>
              </w:rPr>
            </w:r>
            <w:r w:rsidR="00226D82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</w:tr>
    </w:tbl>
    <w:p w14:paraId="72FD90B7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p w14:paraId="02080A07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053371" w14:paraId="31720F4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9756937" w14:textId="252B0117" w:rsidR="009C220D" w:rsidRPr="00053371" w:rsidRDefault="009C220D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 xml:space="preserve">Have you ever been convicted of a </w:t>
            </w:r>
            <w:r w:rsidR="003F3FBC" w:rsidRPr="00053371">
              <w:rPr>
                <w:rFonts w:ascii="Microsoft New Tai Lue" w:hAnsi="Microsoft New Tai Lue" w:cs="Microsoft New Tai Lue"/>
              </w:rPr>
              <w:t>crime</w:t>
            </w:r>
            <w:r w:rsidRPr="00053371">
              <w:rPr>
                <w:rFonts w:ascii="Microsoft New Tai Lue" w:hAnsi="Microsoft New Tai Lue" w:cs="Microsoft New Tai Lue"/>
              </w:rPr>
              <w:t>?</w:t>
            </w:r>
          </w:p>
        </w:tc>
        <w:tc>
          <w:tcPr>
            <w:tcW w:w="665" w:type="dxa"/>
          </w:tcPr>
          <w:p w14:paraId="78521F12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YES</w:t>
            </w:r>
          </w:p>
          <w:p w14:paraId="017F004D" w14:textId="77777777" w:rsidR="009C220D" w:rsidRPr="00053371" w:rsidRDefault="00724FA4" w:rsidP="00D6155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226D82">
              <w:rPr>
                <w:rFonts w:ascii="Microsoft New Tai Lue" w:hAnsi="Microsoft New Tai Lue" w:cs="Microsoft New Tai Lue"/>
              </w:rPr>
            </w:r>
            <w:r w:rsidR="00226D82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509" w:type="dxa"/>
          </w:tcPr>
          <w:p w14:paraId="003B3D9A" w14:textId="77777777" w:rsidR="009C220D" w:rsidRPr="00053371" w:rsidRDefault="009C220D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NO</w:t>
            </w:r>
          </w:p>
          <w:p w14:paraId="7BB6F630" w14:textId="77777777" w:rsidR="009C220D" w:rsidRPr="00053371" w:rsidRDefault="00724FA4" w:rsidP="00D6155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226D82">
              <w:rPr>
                <w:rFonts w:ascii="Microsoft New Tai Lue" w:hAnsi="Microsoft New Tai Lue" w:cs="Microsoft New Tai Lue"/>
              </w:rPr>
            </w:r>
            <w:r w:rsidR="00226D82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5214" w:type="dxa"/>
          </w:tcPr>
          <w:p w14:paraId="350F9273" w14:textId="77777777" w:rsidR="009C220D" w:rsidRPr="00053371" w:rsidRDefault="009C220D" w:rsidP="00682C69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7FC11E42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053371" w14:paraId="57042A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2EB2D9C4" w14:textId="77777777" w:rsidR="000F2DF4" w:rsidRPr="00053371" w:rsidRDefault="000F2DF4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E58FD8F" w14:textId="77777777" w:rsidR="000F2DF4" w:rsidRPr="00053371" w:rsidRDefault="000F2DF4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55D0B290" w14:textId="77777777" w:rsidR="00330050" w:rsidRPr="004018E6" w:rsidRDefault="00330050" w:rsidP="004018E6">
      <w:pPr>
        <w:pStyle w:val="Heading2"/>
      </w:pPr>
      <w:r w:rsidRPr="004018E6"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053371" w14:paraId="199B1E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B520367" w14:textId="77777777" w:rsidR="000E771A" w:rsidRDefault="000E771A" w:rsidP="00490804">
            <w:pPr>
              <w:rPr>
                <w:rFonts w:ascii="Microsoft New Tai Lue" w:hAnsi="Microsoft New Tai Lue" w:cs="Microsoft New Tai Lue"/>
                <w:bCs w:val="0"/>
              </w:rPr>
            </w:pPr>
          </w:p>
          <w:p w14:paraId="425F2D35" w14:textId="7D5CC72D" w:rsidR="000F2DF4" w:rsidRPr="00053371" w:rsidRDefault="003F3FBC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Last education setting</w:t>
            </w:r>
            <w:r w:rsidR="000F2DF4" w:rsidRPr="00053371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8561D80" w14:textId="77777777" w:rsidR="000F2DF4" w:rsidRPr="00053371" w:rsidRDefault="000F2DF4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20" w:type="dxa"/>
          </w:tcPr>
          <w:p w14:paraId="7AB689C5" w14:textId="77777777" w:rsidR="000F2DF4" w:rsidRPr="00053371" w:rsidRDefault="000F2DF4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7D03557" w14:textId="77777777" w:rsidR="000F2DF4" w:rsidRPr="00053371" w:rsidRDefault="000F2DF4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6EE645B0" w14:textId="77777777" w:rsidR="00330050" w:rsidRPr="00053371" w:rsidRDefault="00330050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3041" w:type="pct"/>
        <w:tblLayout w:type="fixed"/>
        <w:tblLook w:val="0620" w:firstRow="1" w:lastRow="0" w:firstColumn="0" w:lastColumn="0" w:noHBand="1" w:noVBand="1"/>
      </w:tblPr>
      <w:tblGrid>
        <w:gridCol w:w="798"/>
        <w:gridCol w:w="962"/>
        <w:gridCol w:w="512"/>
        <w:gridCol w:w="1006"/>
        <w:gridCol w:w="2853"/>
      </w:tblGrid>
      <w:tr w:rsidR="003F3FBC" w:rsidRPr="00053371" w14:paraId="55D5C96F" w14:textId="77777777" w:rsidTr="003F3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30C695A" w14:textId="77777777" w:rsidR="003F3FBC" w:rsidRPr="00053371" w:rsidRDefault="003F3FBC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E325146" w14:textId="77777777" w:rsidR="003F3FBC" w:rsidRPr="00053371" w:rsidRDefault="003F3FBC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512" w:type="dxa"/>
          </w:tcPr>
          <w:p w14:paraId="4B64D161" w14:textId="77777777" w:rsidR="003F3FBC" w:rsidRPr="00053371" w:rsidRDefault="003F3FBC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5C1661A" w14:textId="77777777" w:rsidR="003F3FBC" w:rsidRPr="00053371" w:rsidRDefault="003F3FBC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C828284" w14:textId="77777777" w:rsidR="003F3FBC" w:rsidRPr="00053371" w:rsidRDefault="003F3FBC" w:rsidP="00617C6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6081D62C" w14:textId="6CC5D296" w:rsidR="003F3FBC" w:rsidRPr="00053371" w:rsidRDefault="003F3FBC">
      <w:pPr>
        <w:rPr>
          <w:rFonts w:ascii="Microsoft New Tai Lue" w:hAnsi="Microsoft New Tai Lue" w:cs="Microsoft New Tai Lue"/>
        </w:rPr>
      </w:pPr>
    </w:p>
    <w:p w14:paraId="7C2CBC86" w14:textId="5B496095" w:rsidR="003F3FBC" w:rsidRPr="00053371" w:rsidRDefault="003F3FBC">
      <w:pPr>
        <w:rPr>
          <w:rFonts w:ascii="Microsoft New Tai Lue" w:hAnsi="Microsoft New Tai Lue" w:cs="Microsoft New Tai Lue"/>
        </w:rPr>
      </w:pPr>
    </w:p>
    <w:p w14:paraId="290B105E" w14:textId="178B9FE4" w:rsidR="003F3FBC" w:rsidRPr="004018E6" w:rsidRDefault="003F3FBC" w:rsidP="004018E6">
      <w:pPr>
        <w:pStyle w:val="Heading2"/>
      </w:pPr>
      <w:r w:rsidRPr="004018E6">
        <w:t xml:space="preserve">Qualifications </w:t>
      </w:r>
    </w:p>
    <w:p w14:paraId="45A7D918" w14:textId="534047EE" w:rsidR="003F3FBC" w:rsidRPr="00053371" w:rsidRDefault="003F3FBC">
      <w:pPr>
        <w:rPr>
          <w:rFonts w:ascii="Microsoft New Tai Lue" w:hAnsi="Microsoft New Tai Lue" w:cs="Microsoft New Tai Lue"/>
        </w:rPr>
      </w:pPr>
    </w:p>
    <w:p w14:paraId="641469F9" w14:textId="2DDEFF63" w:rsidR="003F3FBC" w:rsidRPr="00053371" w:rsidRDefault="003F3FBC">
      <w:pPr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 xml:space="preserve">Please list relevant qualifications </w:t>
      </w:r>
      <w:r w:rsidR="00144B73" w:rsidRPr="00053371">
        <w:rPr>
          <w:rFonts w:ascii="Microsoft New Tai Lue" w:hAnsi="Microsoft New Tai Lue" w:cs="Microsoft New Tai Lue"/>
        </w:rPr>
        <w:t>such as degree, A levels, GSCE or vocational qualification</w:t>
      </w:r>
    </w:p>
    <w:p w14:paraId="5EF83C53" w14:textId="742F214D" w:rsidR="00144B73" w:rsidRPr="00053371" w:rsidRDefault="00144B73">
      <w:pPr>
        <w:rPr>
          <w:rFonts w:ascii="Microsoft New Tai Lue" w:hAnsi="Microsoft New Tai Lue" w:cs="Microsoft New Tai L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2420"/>
      </w:tblGrid>
      <w:tr w:rsidR="00144B73" w:rsidRPr="00053371" w14:paraId="7B6434CA" w14:textId="77777777" w:rsidTr="00144B73">
        <w:tc>
          <w:tcPr>
            <w:tcW w:w="4248" w:type="dxa"/>
          </w:tcPr>
          <w:p w14:paraId="295BA03B" w14:textId="43B41A66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Qualification</w:t>
            </w:r>
          </w:p>
        </w:tc>
        <w:tc>
          <w:tcPr>
            <w:tcW w:w="3402" w:type="dxa"/>
          </w:tcPr>
          <w:p w14:paraId="3B1EBCBE" w14:textId="0A435BBE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Result achieved</w:t>
            </w:r>
          </w:p>
        </w:tc>
        <w:tc>
          <w:tcPr>
            <w:tcW w:w="2420" w:type="dxa"/>
          </w:tcPr>
          <w:p w14:paraId="253B9F8A" w14:textId="3314F6F2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Date</w:t>
            </w:r>
          </w:p>
        </w:tc>
      </w:tr>
      <w:tr w:rsidR="00144B73" w:rsidRPr="00053371" w14:paraId="65B6342D" w14:textId="77777777" w:rsidTr="00144B73">
        <w:tc>
          <w:tcPr>
            <w:tcW w:w="4248" w:type="dxa"/>
          </w:tcPr>
          <w:p w14:paraId="389276A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65DDCB10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08C41715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1786758C" w14:textId="77777777" w:rsidTr="00144B73">
        <w:tc>
          <w:tcPr>
            <w:tcW w:w="4248" w:type="dxa"/>
          </w:tcPr>
          <w:p w14:paraId="188C8D1D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630E48E8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360FCF0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26F56229" w14:textId="77777777" w:rsidTr="00144B73">
        <w:tc>
          <w:tcPr>
            <w:tcW w:w="4248" w:type="dxa"/>
          </w:tcPr>
          <w:p w14:paraId="2F103DB9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1D1CA379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6EB81473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2457BE69" w14:textId="77777777" w:rsidTr="00144B73">
        <w:tc>
          <w:tcPr>
            <w:tcW w:w="4248" w:type="dxa"/>
          </w:tcPr>
          <w:p w14:paraId="6F5D42F5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67DE972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6158BD0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4AAC43E9" w14:textId="77777777" w:rsidTr="00144B73">
        <w:tc>
          <w:tcPr>
            <w:tcW w:w="4248" w:type="dxa"/>
          </w:tcPr>
          <w:p w14:paraId="05477395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2129C0AC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59D13A09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6AB117D2" w14:textId="77777777" w:rsidTr="00144B73">
        <w:tc>
          <w:tcPr>
            <w:tcW w:w="4248" w:type="dxa"/>
          </w:tcPr>
          <w:p w14:paraId="4E3988A7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103C5180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750F6560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21CD855C" w14:textId="77777777" w:rsidTr="00144B73">
        <w:tc>
          <w:tcPr>
            <w:tcW w:w="4248" w:type="dxa"/>
          </w:tcPr>
          <w:p w14:paraId="35301FAE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123C2437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284608D4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2FB04FE9" w14:textId="77777777" w:rsidTr="00144B73">
        <w:tc>
          <w:tcPr>
            <w:tcW w:w="4248" w:type="dxa"/>
          </w:tcPr>
          <w:p w14:paraId="36B0B11D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3387679F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6C9F208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44DC53D9" w14:textId="77777777" w:rsidTr="00144B73">
        <w:tc>
          <w:tcPr>
            <w:tcW w:w="4248" w:type="dxa"/>
          </w:tcPr>
          <w:p w14:paraId="0FBA87A9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01F31FA9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671251E3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144B73" w:rsidRPr="00053371" w14:paraId="271CDD75" w14:textId="77777777" w:rsidTr="00144B73">
        <w:tc>
          <w:tcPr>
            <w:tcW w:w="4248" w:type="dxa"/>
          </w:tcPr>
          <w:p w14:paraId="435E41B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402" w:type="dxa"/>
          </w:tcPr>
          <w:p w14:paraId="120B05D6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420" w:type="dxa"/>
          </w:tcPr>
          <w:p w14:paraId="4BEB90BF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6FD2CE15" w14:textId="77777777" w:rsidR="00EB1E16" w:rsidRPr="00053371" w:rsidRDefault="00EB1E16">
      <w:pPr>
        <w:rPr>
          <w:rFonts w:ascii="Microsoft New Tai Lue" w:hAnsi="Microsoft New Tai Lue" w:cs="Microsoft New Tai Lue"/>
        </w:rPr>
      </w:pPr>
    </w:p>
    <w:p w14:paraId="3A098B44" w14:textId="53A4669D" w:rsidR="00144B73" w:rsidRPr="004018E6" w:rsidRDefault="00144B73" w:rsidP="004018E6">
      <w:pPr>
        <w:pStyle w:val="Heading2"/>
      </w:pPr>
      <w:r w:rsidRPr="004018E6">
        <w:lastRenderedPageBreak/>
        <w:t xml:space="preserve">Please tell us why you think you would be good at this </w:t>
      </w:r>
      <w:proofErr w:type="gramStart"/>
      <w:r w:rsidRPr="004018E6">
        <w:t>role</w:t>
      </w:r>
      <w:proofErr w:type="gramEnd"/>
    </w:p>
    <w:p w14:paraId="30C023AB" w14:textId="562527AB" w:rsidR="00144B73" w:rsidRPr="00053371" w:rsidRDefault="00144B73">
      <w:pPr>
        <w:rPr>
          <w:rFonts w:ascii="Microsoft New Tai Lue" w:hAnsi="Microsoft New Tai Lue" w:cs="Microsoft New Tai L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44B73" w:rsidRPr="00053371" w14:paraId="3794D1EF" w14:textId="77777777" w:rsidTr="00144B73">
        <w:tc>
          <w:tcPr>
            <w:tcW w:w="10070" w:type="dxa"/>
          </w:tcPr>
          <w:p w14:paraId="27269B9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7B3352F3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1E31299B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65F61BA7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7D7D9230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18D86EB6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453F0654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1C01224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2FA9A1B4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24CFA87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6AC43A8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6AA0E7F1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1F472748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238D0ADB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3ECD1AE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36E66107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0AFFA3FD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7C8F97FA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7051586D" w14:textId="77777777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  <w:p w14:paraId="0703CB24" w14:textId="2BC644FD" w:rsidR="00144B73" w:rsidRPr="00053371" w:rsidRDefault="00144B73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6A6FAF13" w14:textId="599C5194" w:rsidR="00144B73" w:rsidRPr="00053371" w:rsidRDefault="00144B73">
      <w:pPr>
        <w:rPr>
          <w:rFonts w:ascii="Microsoft New Tai Lue" w:hAnsi="Microsoft New Tai Lue" w:cs="Microsoft New Tai Lue"/>
        </w:rPr>
      </w:pPr>
    </w:p>
    <w:p w14:paraId="4B5DC9BC" w14:textId="62F5E63C" w:rsidR="00144B73" w:rsidRPr="00053371" w:rsidRDefault="00144B73">
      <w:pPr>
        <w:rPr>
          <w:rFonts w:ascii="Microsoft New Tai Lue" w:hAnsi="Microsoft New Tai Lue" w:cs="Microsoft New Tai Lue"/>
        </w:rPr>
      </w:pPr>
    </w:p>
    <w:p w14:paraId="0E8E7A18" w14:textId="60D13F6C" w:rsidR="00EB1E16" w:rsidRPr="004018E6" w:rsidRDefault="00EB1E16" w:rsidP="004018E6">
      <w:pPr>
        <w:pStyle w:val="Heading2"/>
      </w:pPr>
      <w:r w:rsidRPr="004018E6">
        <w:t>Relevant experience</w:t>
      </w:r>
    </w:p>
    <w:p w14:paraId="015F9D02" w14:textId="4C171723" w:rsidR="00EB1E16" w:rsidRPr="00053371" w:rsidRDefault="00EB1E16">
      <w:pPr>
        <w:rPr>
          <w:rFonts w:ascii="Microsoft New Tai Lue" w:hAnsi="Microsoft New Tai Lue" w:cs="Microsoft New Tai L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B1E16" w:rsidRPr="00053371" w14:paraId="59DF4E25" w14:textId="77777777" w:rsidTr="00EB1E16">
        <w:tc>
          <w:tcPr>
            <w:tcW w:w="10070" w:type="dxa"/>
          </w:tcPr>
          <w:p w14:paraId="4C2719E3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3EBF2E92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57377367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61F93F3D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276F291D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18B21952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33F75EDA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4CF6FE4D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5D04CD06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02CC6DEC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0D9EC73B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06E36B07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1F423BA9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148865A2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215806AC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55E2750D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0D804D66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637C9ABA" w14:textId="1D21ED39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39966E7C" w14:textId="5B196F86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13EB08E8" w14:textId="3AC1575E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264175A3" w14:textId="77777777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  <w:p w14:paraId="47B084B1" w14:textId="0E260438" w:rsidR="00EB1E16" w:rsidRPr="00053371" w:rsidRDefault="00EB1E16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0F908544" w14:textId="36553CD3" w:rsidR="00EB1E16" w:rsidRDefault="00EB1E16">
      <w:pPr>
        <w:rPr>
          <w:rFonts w:ascii="Microsoft New Tai Lue" w:hAnsi="Microsoft New Tai Lue" w:cs="Microsoft New Tai Lue"/>
        </w:rPr>
      </w:pPr>
    </w:p>
    <w:p w14:paraId="568406F0" w14:textId="77777777" w:rsidR="004018E6" w:rsidRPr="00053371" w:rsidRDefault="004018E6">
      <w:pPr>
        <w:rPr>
          <w:rFonts w:ascii="Microsoft New Tai Lue" w:hAnsi="Microsoft New Tai Lue" w:cs="Microsoft New Tai Lue"/>
        </w:rPr>
      </w:pPr>
    </w:p>
    <w:p w14:paraId="4383716A" w14:textId="77777777" w:rsidR="00330050" w:rsidRPr="004018E6" w:rsidRDefault="00330050" w:rsidP="004018E6">
      <w:pPr>
        <w:pStyle w:val="Heading2"/>
      </w:pPr>
      <w:r w:rsidRPr="004018E6">
        <w:lastRenderedPageBreak/>
        <w:t>References</w:t>
      </w:r>
    </w:p>
    <w:p w14:paraId="24A2B917" w14:textId="75493306" w:rsidR="00330050" w:rsidRPr="00053371" w:rsidRDefault="00330050" w:rsidP="00490804">
      <w:pPr>
        <w:pStyle w:val="Italic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 xml:space="preserve">Please list </w:t>
      </w:r>
      <w:r w:rsidR="00144B73" w:rsidRPr="00053371">
        <w:rPr>
          <w:rFonts w:ascii="Microsoft New Tai Lue" w:hAnsi="Microsoft New Tai Lue" w:cs="Microsoft New Tai Lue"/>
        </w:rPr>
        <w:t>two</w:t>
      </w:r>
      <w:r w:rsidRPr="00053371">
        <w:rPr>
          <w:rFonts w:ascii="Microsoft New Tai Lue" w:hAnsi="Microsoft New Tai Lue" w:cs="Microsoft New Tai Lue"/>
        </w:rPr>
        <w:t xml:space="preserve">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053371" w14:paraId="68BD01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1A36912" w14:textId="77777777" w:rsidR="000F2DF4" w:rsidRPr="00053371" w:rsidRDefault="000F2DF4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502967B" w14:textId="77777777" w:rsidR="000F2DF4" w:rsidRPr="00053371" w:rsidRDefault="000F2DF4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</w:tcPr>
          <w:p w14:paraId="0F53B657" w14:textId="77777777" w:rsidR="000F2DF4" w:rsidRPr="00053371" w:rsidRDefault="000D2539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Relationship</w:t>
            </w:r>
            <w:r w:rsidR="000F2DF4" w:rsidRPr="00053371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986F04A" w14:textId="77777777" w:rsidR="000F2DF4" w:rsidRPr="00053371" w:rsidRDefault="000F2DF4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0F2DF4" w:rsidRPr="00053371" w14:paraId="59D8E915" w14:textId="77777777" w:rsidTr="00BD103E">
        <w:trPr>
          <w:trHeight w:val="360"/>
        </w:trPr>
        <w:tc>
          <w:tcPr>
            <w:tcW w:w="1072" w:type="dxa"/>
          </w:tcPr>
          <w:p w14:paraId="35F7206C" w14:textId="77777777" w:rsidR="000F2DF4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Company</w:t>
            </w:r>
            <w:r w:rsidR="004A4198" w:rsidRPr="00053371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A39464" w14:textId="77777777" w:rsidR="000F2DF4" w:rsidRPr="00053371" w:rsidRDefault="000F2DF4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</w:tcPr>
          <w:p w14:paraId="7280B344" w14:textId="77777777" w:rsidR="000F2DF4" w:rsidRPr="00053371" w:rsidRDefault="000F2DF4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6A29F8" w14:textId="77777777" w:rsidR="000F2DF4" w:rsidRPr="00053371" w:rsidRDefault="000F2DF4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BD103E" w:rsidRPr="00053371" w14:paraId="56C00DF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172AA3C" w14:textId="77777777" w:rsidR="00BD103E" w:rsidRPr="00053371" w:rsidRDefault="00BD103E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6F9B74E" w14:textId="143766F1" w:rsidR="00144B73" w:rsidRPr="00053371" w:rsidRDefault="00144B73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FA20C0" w14:textId="77777777" w:rsidR="00BD103E" w:rsidRPr="00053371" w:rsidRDefault="00BD103E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AC7316D" w14:textId="77777777" w:rsidR="00BD103E" w:rsidRPr="00053371" w:rsidRDefault="00BD103E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D55AFA" w:rsidRPr="00053371" w14:paraId="5C1410C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E4C819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2066F8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  <w:p w14:paraId="03DD3B3B" w14:textId="1B941618" w:rsidR="00144B73" w:rsidRPr="00053371" w:rsidRDefault="00144B73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35F93C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A7527C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0F2DF4" w:rsidRPr="00053371" w14:paraId="7572601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8D55354" w14:textId="77777777" w:rsidR="000F2DF4" w:rsidRPr="00053371" w:rsidRDefault="000F2DF4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Full Name</w:t>
            </w:r>
            <w:r w:rsidR="004A4198" w:rsidRPr="00053371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EA8299" w14:textId="77777777" w:rsidR="000F2DF4" w:rsidRPr="00053371" w:rsidRDefault="000F2DF4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1A1138F" w14:textId="77777777" w:rsidR="000F2DF4" w:rsidRPr="00053371" w:rsidRDefault="000D2539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Relationship</w:t>
            </w:r>
            <w:r w:rsidR="000F2DF4" w:rsidRPr="00053371">
              <w:rPr>
                <w:rFonts w:ascii="Microsoft New Tai Lue" w:hAnsi="Microsoft New Tai Lue" w:cs="Microsoft New Tai Lue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77FEAF" w14:textId="77777777" w:rsidR="000F2DF4" w:rsidRPr="00053371" w:rsidRDefault="000F2DF4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0D2539" w:rsidRPr="00053371" w14:paraId="70C82703" w14:textId="77777777" w:rsidTr="00BD103E">
        <w:trPr>
          <w:trHeight w:val="360"/>
        </w:trPr>
        <w:tc>
          <w:tcPr>
            <w:tcW w:w="1072" w:type="dxa"/>
          </w:tcPr>
          <w:p w14:paraId="3FDCDDAC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30D372" w14:textId="77777777" w:rsidR="000D2539" w:rsidRPr="00053371" w:rsidRDefault="000D2539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</w:tcPr>
          <w:p w14:paraId="472C8C96" w14:textId="77777777" w:rsidR="000D2539" w:rsidRPr="00053371" w:rsidRDefault="000D2539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1A3DF9" w14:textId="77777777" w:rsidR="000D2539" w:rsidRPr="00053371" w:rsidRDefault="000D2539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BD103E" w:rsidRPr="00053371" w14:paraId="2CDCBCD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98D88B6" w14:textId="77777777" w:rsidR="00BD103E" w:rsidRPr="00053371" w:rsidRDefault="00BD103E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C29A3D" w14:textId="77777777" w:rsidR="00BD103E" w:rsidRPr="00053371" w:rsidRDefault="00BD103E" w:rsidP="00A211B2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A3F41F" w14:textId="77777777" w:rsidR="00BD103E" w:rsidRPr="00053371" w:rsidRDefault="00BD103E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D91A90" w14:textId="77777777" w:rsidR="00BD103E" w:rsidRPr="00053371" w:rsidRDefault="00BD103E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D55AFA" w:rsidRPr="00053371" w14:paraId="27D1042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4626C1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4983FE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5984DC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4AC0BE" w14:textId="77777777" w:rsidR="00D55AFA" w:rsidRPr="00053371" w:rsidRDefault="00D55AFA" w:rsidP="00330050">
            <w:pPr>
              <w:rPr>
                <w:rFonts w:ascii="Microsoft New Tai Lue" w:hAnsi="Microsoft New Tai Lue" w:cs="Microsoft New Tai Lue"/>
              </w:rPr>
            </w:pPr>
          </w:p>
        </w:tc>
      </w:tr>
    </w:tbl>
    <w:p w14:paraId="3C2F6522" w14:textId="77777777" w:rsidR="00871876" w:rsidRPr="004018E6" w:rsidRDefault="00871876" w:rsidP="004018E6">
      <w:pPr>
        <w:pStyle w:val="Heading2"/>
      </w:pPr>
      <w:r w:rsidRPr="004018E6"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053371" w14:paraId="2915CA5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147A930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5325621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170" w:type="dxa"/>
          </w:tcPr>
          <w:p w14:paraId="671EF299" w14:textId="77777777" w:rsidR="000D2539" w:rsidRPr="00053371" w:rsidRDefault="000D2539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94DCF48" w14:textId="77777777" w:rsidR="000D2539" w:rsidRPr="00053371" w:rsidRDefault="000D2539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0D2539" w:rsidRPr="00053371" w14:paraId="054717E5" w14:textId="77777777" w:rsidTr="00BD103E">
        <w:trPr>
          <w:trHeight w:val="360"/>
        </w:trPr>
        <w:tc>
          <w:tcPr>
            <w:tcW w:w="1072" w:type="dxa"/>
          </w:tcPr>
          <w:p w14:paraId="43FFFC2A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E79B691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170" w:type="dxa"/>
          </w:tcPr>
          <w:p w14:paraId="2E5DB451" w14:textId="77777777" w:rsidR="000D2539" w:rsidRPr="00053371" w:rsidRDefault="000D2539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DB4085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136C5D0C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053371" w14:paraId="58B532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3A5952" w14:textId="77777777" w:rsidR="008F5BCD" w:rsidRPr="00053371" w:rsidRDefault="008F5BCD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816EF6" w14:textId="77777777" w:rsidR="008F5BCD" w:rsidRPr="00053371" w:rsidRDefault="008F5BCD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8ABAD8" w14:textId="2178C529" w:rsidR="008F5BCD" w:rsidRPr="00053371" w:rsidRDefault="008F5BCD" w:rsidP="00144B73">
            <w:pPr>
              <w:pStyle w:val="Heading4"/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2EC465" w14:textId="313067F3" w:rsidR="008F5BCD" w:rsidRPr="00053371" w:rsidRDefault="008F5BCD" w:rsidP="00856C3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30F496" w14:textId="7B82743F" w:rsidR="008F5BCD" w:rsidRPr="00053371" w:rsidRDefault="008F5BCD" w:rsidP="00144B73">
            <w:pPr>
              <w:pStyle w:val="Heading4"/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240A8A" w14:textId="1127FA62" w:rsidR="008F5BCD" w:rsidRPr="00053371" w:rsidRDefault="008F5BCD" w:rsidP="00856C35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3A657821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053371" w14:paraId="04A058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1BE51B1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D50ECFC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167AFDAD" w14:textId="77777777" w:rsidR="00C92A3C" w:rsidRPr="00053371" w:rsidRDefault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053371" w14:paraId="6FD255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762837C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95AD0E9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50" w:type="dxa"/>
          </w:tcPr>
          <w:p w14:paraId="5C0D6292" w14:textId="77777777" w:rsidR="000D2539" w:rsidRPr="00053371" w:rsidRDefault="000D2539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8B5269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</w:tcPr>
          <w:p w14:paraId="63E531AD" w14:textId="77777777" w:rsidR="000D2539" w:rsidRPr="00053371" w:rsidRDefault="007E56C4" w:rsidP="00490804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Reason for L</w:t>
            </w:r>
            <w:r w:rsidR="000D2539" w:rsidRPr="00053371">
              <w:rPr>
                <w:rFonts w:ascii="Microsoft New Tai Lue" w:hAnsi="Microsoft New Tai Lue" w:cs="Microsoft New Tai Lue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AAFA824" w14:textId="77777777" w:rsidR="000D2539" w:rsidRPr="00053371" w:rsidRDefault="000D2539" w:rsidP="0014663E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731F5E36" w14:textId="77777777" w:rsidR="00BC07E3" w:rsidRPr="00053371" w:rsidRDefault="00BC07E3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053371" w14:paraId="4E0EC2B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56E258C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3DA31CF0" w14:textId="77777777" w:rsidR="000D2539" w:rsidRPr="00053371" w:rsidRDefault="000D2539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YES</w:t>
            </w:r>
          </w:p>
          <w:p w14:paraId="3599FC0E" w14:textId="77777777" w:rsidR="000D2539" w:rsidRPr="00053371" w:rsidRDefault="00724FA4" w:rsidP="0014663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226D82">
              <w:rPr>
                <w:rFonts w:ascii="Microsoft New Tai Lue" w:hAnsi="Microsoft New Tai Lue" w:cs="Microsoft New Tai Lue"/>
              </w:rPr>
            </w:r>
            <w:r w:rsidR="00226D82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900" w:type="dxa"/>
          </w:tcPr>
          <w:p w14:paraId="6F6768E5" w14:textId="77777777" w:rsidR="000D2539" w:rsidRPr="00053371" w:rsidRDefault="000D2539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NO</w:t>
            </w:r>
          </w:p>
          <w:p w14:paraId="6D3001CA" w14:textId="77777777" w:rsidR="000D2539" w:rsidRPr="00053371" w:rsidRDefault="00724FA4" w:rsidP="0014663E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226D82">
              <w:rPr>
                <w:rFonts w:ascii="Microsoft New Tai Lue" w:hAnsi="Microsoft New Tai Lue" w:cs="Microsoft New Tai Lue"/>
              </w:rPr>
            </w:r>
            <w:r w:rsidR="00226D82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3240" w:type="dxa"/>
          </w:tcPr>
          <w:p w14:paraId="65C19219" w14:textId="77777777" w:rsidR="000D2539" w:rsidRPr="00053371" w:rsidRDefault="000D2539" w:rsidP="005557F6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  <w:tr w:rsidR="00176E67" w:rsidRPr="00053371" w14:paraId="7254E9D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74FD293" w14:textId="77777777" w:rsidR="00176E67" w:rsidRPr="00053371" w:rsidRDefault="00176E67" w:rsidP="00490804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4E15D0" w14:textId="77777777" w:rsidR="00176E67" w:rsidRPr="00053371" w:rsidRDefault="00176E67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AA7A02F" w14:textId="77777777" w:rsidR="00176E67" w:rsidRPr="00053371" w:rsidRDefault="00176E67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BB8F9D3" w14:textId="77777777" w:rsidR="00176E67" w:rsidRPr="00053371" w:rsidRDefault="00176E67" w:rsidP="005557F6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  <w:tr w:rsidR="00BC07E3" w:rsidRPr="00053371" w14:paraId="25C1DC8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9AF2C8" w14:textId="77777777" w:rsidR="00BC07E3" w:rsidRPr="00053371" w:rsidRDefault="00BC07E3" w:rsidP="00490804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60C63C" w14:textId="77777777" w:rsidR="00BC07E3" w:rsidRPr="00053371" w:rsidRDefault="00BC07E3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A1D4FE" w14:textId="77777777" w:rsidR="00BC07E3" w:rsidRPr="00053371" w:rsidRDefault="00BC07E3" w:rsidP="00490804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751561" w14:textId="77777777" w:rsidR="00BC07E3" w:rsidRPr="00053371" w:rsidRDefault="00BC07E3" w:rsidP="005557F6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</w:tbl>
    <w:p w14:paraId="19358939" w14:textId="77777777" w:rsidR="00C92A3C" w:rsidRPr="00053371" w:rsidRDefault="00C92A3C" w:rsidP="00C92A3C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053371" w14:paraId="32AD5C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5DE1E4F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53D84EF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170" w:type="dxa"/>
          </w:tcPr>
          <w:p w14:paraId="44217C32" w14:textId="77777777" w:rsidR="00BC07E3" w:rsidRPr="00053371" w:rsidRDefault="00BC07E3" w:rsidP="00BC07E3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3A66CEB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  <w:tr w:rsidR="00BC07E3" w:rsidRPr="00053371" w14:paraId="7F83AE76" w14:textId="77777777" w:rsidTr="00BD103E">
        <w:trPr>
          <w:trHeight w:val="360"/>
        </w:trPr>
        <w:tc>
          <w:tcPr>
            <w:tcW w:w="1072" w:type="dxa"/>
          </w:tcPr>
          <w:p w14:paraId="3FC807A6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7DA3FBF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170" w:type="dxa"/>
          </w:tcPr>
          <w:p w14:paraId="0ACC776E" w14:textId="77777777" w:rsidR="00BC07E3" w:rsidRPr="00053371" w:rsidRDefault="00BC07E3" w:rsidP="00BC07E3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0E5FF2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79C8E61E" w14:textId="76B65114" w:rsidR="00BC07E3" w:rsidRPr="00053371" w:rsidRDefault="00BC07E3" w:rsidP="00BC07E3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053371" w14:paraId="0DB867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B30F37A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FF95C6D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530" w:type="dxa"/>
          </w:tcPr>
          <w:p w14:paraId="6C5B718D" w14:textId="4FBD2A81" w:rsidR="00BC07E3" w:rsidRPr="00053371" w:rsidRDefault="00BC07E3" w:rsidP="00144B73">
            <w:pPr>
              <w:pStyle w:val="Heading4"/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2011A8" w14:textId="2B2A87A6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620" w:type="dxa"/>
          </w:tcPr>
          <w:p w14:paraId="68520F01" w14:textId="50738A03" w:rsidR="00BC07E3" w:rsidRPr="00053371" w:rsidRDefault="00BC07E3" w:rsidP="00226D82">
            <w:pPr>
              <w:pStyle w:val="Heading4"/>
              <w:jc w:val="lef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168350" w14:textId="39090C52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76715331" w14:textId="0C9E7613" w:rsidR="00BC07E3" w:rsidRPr="00053371" w:rsidRDefault="00BC07E3" w:rsidP="00BC07E3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053371" w14:paraId="40FBDC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4917735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B972890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1959334C" w14:textId="77777777" w:rsidR="00BC07E3" w:rsidRPr="00053371" w:rsidRDefault="00BC07E3" w:rsidP="00BC07E3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053371" w14:paraId="36D2DE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E11A13C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633E3B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50" w:type="dxa"/>
          </w:tcPr>
          <w:p w14:paraId="5B57498E" w14:textId="77777777" w:rsidR="00BC07E3" w:rsidRPr="00053371" w:rsidRDefault="00BC07E3" w:rsidP="00BC07E3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ADAA8C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070" w:type="dxa"/>
          </w:tcPr>
          <w:p w14:paraId="27748E29" w14:textId="77777777" w:rsidR="00BC07E3" w:rsidRPr="00053371" w:rsidRDefault="00BC07E3" w:rsidP="00BC07E3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7E7171" w14:textId="77777777" w:rsidR="00BC07E3" w:rsidRPr="00053371" w:rsidRDefault="00BC07E3" w:rsidP="00BC07E3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52BD4DFB" w14:textId="77777777" w:rsidR="00BC07E3" w:rsidRPr="00053371" w:rsidRDefault="00BC07E3" w:rsidP="00BC07E3">
      <w:pPr>
        <w:rPr>
          <w:rFonts w:ascii="Microsoft New Tai Lue" w:hAnsi="Microsoft New Tai Lue" w:cs="Microsoft New Tai Lu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053371" w14:paraId="30EB608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36573C5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26172163" w14:textId="77777777" w:rsidR="00BC07E3" w:rsidRPr="00053371" w:rsidRDefault="00BC07E3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YES</w:t>
            </w:r>
          </w:p>
          <w:p w14:paraId="60689E1E" w14:textId="77777777" w:rsidR="00BC07E3" w:rsidRPr="00053371" w:rsidRDefault="00BC07E3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226D82">
              <w:rPr>
                <w:rFonts w:ascii="Microsoft New Tai Lue" w:hAnsi="Microsoft New Tai Lue" w:cs="Microsoft New Tai Lue"/>
              </w:rPr>
            </w:r>
            <w:r w:rsidR="00226D82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900" w:type="dxa"/>
          </w:tcPr>
          <w:p w14:paraId="2886C5DB" w14:textId="77777777" w:rsidR="00BC07E3" w:rsidRPr="00053371" w:rsidRDefault="00BC07E3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NO</w:t>
            </w:r>
          </w:p>
          <w:p w14:paraId="55613E0C" w14:textId="77777777" w:rsidR="00BC07E3" w:rsidRPr="00053371" w:rsidRDefault="00BC07E3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371">
              <w:rPr>
                <w:rFonts w:ascii="Microsoft New Tai Lue" w:hAnsi="Microsoft New Tai Lue" w:cs="Microsoft New Tai Lue"/>
              </w:rPr>
              <w:instrText xml:space="preserve"> FORMCHECKBOX </w:instrText>
            </w:r>
            <w:r w:rsidR="00226D82">
              <w:rPr>
                <w:rFonts w:ascii="Microsoft New Tai Lue" w:hAnsi="Microsoft New Tai Lue" w:cs="Microsoft New Tai Lue"/>
              </w:rPr>
            </w:r>
            <w:r w:rsidR="00226D82">
              <w:rPr>
                <w:rFonts w:ascii="Microsoft New Tai Lue" w:hAnsi="Microsoft New Tai Lue" w:cs="Microsoft New Tai Lue"/>
              </w:rPr>
              <w:fldChar w:fldCharType="separate"/>
            </w:r>
            <w:r w:rsidRPr="00053371">
              <w:rPr>
                <w:rFonts w:ascii="Microsoft New Tai Lue" w:hAnsi="Microsoft New Tai Lue" w:cs="Microsoft New Tai Lue"/>
              </w:rPr>
              <w:fldChar w:fldCharType="end"/>
            </w:r>
          </w:p>
        </w:tc>
        <w:tc>
          <w:tcPr>
            <w:tcW w:w="3240" w:type="dxa"/>
          </w:tcPr>
          <w:p w14:paraId="0E9623E2" w14:textId="77777777" w:rsidR="00BC07E3" w:rsidRPr="00053371" w:rsidRDefault="00BC07E3" w:rsidP="00BC07E3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  <w:tr w:rsidR="00176E67" w:rsidRPr="00053371" w14:paraId="58E67828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0E3FE0D" w14:textId="77777777" w:rsidR="00176E67" w:rsidRPr="00053371" w:rsidRDefault="00176E67" w:rsidP="00BC07E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962A17" w14:textId="77777777" w:rsidR="00176E67" w:rsidRPr="00053371" w:rsidRDefault="00176E67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D9875F" w14:textId="77777777" w:rsidR="00176E67" w:rsidRPr="00053371" w:rsidRDefault="00176E67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2B519B" w14:textId="77777777" w:rsidR="00176E67" w:rsidRPr="00053371" w:rsidRDefault="00176E67" w:rsidP="00BC07E3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  <w:tr w:rsidR="00176E67" w:rsidRPr="00053371" w14:paraId="6F7E106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9C7000" w14:textId="77777777" w:rsidR="00176E67" w:rsidRPr="00053371" w:rsidRDefault="00176E67" w:rsidP="00BC07E3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15ED5" w14:textId="77777777" w:rsidR="00176E67" w:rsidRPr="00053371" w:rsidRDefault="00176E67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1FD902" w14:textId="77777777" w:rsidR="00176E67" w:rsidRPr="00053371" w:rsidRDefault="00176E67" w:rsidP="00BC07E3">
            <w:pPr>
              <w:pStyle w:val="Checkbox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51472" w14:textId="77777777" w:rsidR="00176E67" w:rsidRPr="00053371" w:rsidRDefault="00176E67" w:rsidP="00BC07E3">
            <w:pPr>
              <w:rPr>
                <w:rFonts w:ascii="Microsoft New Tai Lue" w:hAnsi="Microsoft New Tai Lue" w:cs="Microsoft New Tai Lue"/>
                <w:szCs w:val="19"/>
              </w:rPr>
            </w:pPr>
          </w:p>
        </w:tc>
      </w:tr>
    </w:tbl>
    <w:p w14:paraId="72264F23" w14:textId="78832319" w:rsidR="00C92A3C" w:rsidRPr="00053371" w:rsidRDefault="00C92A3C">
      <w:pPr>
        <w:rPr>
          <w:rFonts w:ascii="Microsoft New Tai Lue" w:hAnsi="Microsoft New Tai Lue" w:cs="Microsoft New Tai Lue"/>
        </w:rPr>
      </w:pPr>
    </w:p>
    <w:p w14:paraId="59E66CB1" w14:textId="77E4B0D1" w:rsidR="00D70DCA" w:rsidRPr="00053371" w:rsidRDefault="00D70DCA">
      <w:pPr>
        <w:rPr>
          <w:rFonts w:ascii="Microsoft New Tai Lue" w:hAnsi="Microsoft New Tai Lue" w:cs="Microsoft New Tai Lue"/>
        </w:rPr>
      </w:pPr>
    </w:p>
    <w:p w14:paraId="1B603F0F" w14:textId="565FE31C" w:rsidR="00D70DCA" w:rsidRPr="00053371" w:rsidRDefault="00D70DCA">
      <w:pPr>
        <w:rPr>
          <w:rFonts w:ascii="Microsoft New Tai Lue" w:hAnsi="Microsoft New Tai Lue" w:cs="Microsoft New Tai Lue"/>
        </w:rPr>
      </w:pPr>
    </w:p>
    <w:p w14:paraId="3798A002" w14:textId="753F49B6" w:rsidR="00D70DCA" w:rsidRPr="00053371" w:rsidRDefault="00D70DCA">
      <w:pPr>
        <w:rPr>
          <w:rFonts w:ascii="Microsoft New Tai Lue" w:hAnsi="Microsoft New Tai Lue" w:cs="Microsoft New Tai Lue"/>
        </w:rPr>
      </w:pPr>
    </w:p>
    <w:p w14:paraId="17FBB4EB" w14:textId="2E586121" w:rsidR="00D70DCA" w:rsidRPr="00053371" w:rsidRDefault="00D70DCA">
      <w:pPr>
        <w:rPr>
          <w:rFonts w:ascii="Microsoft New Tai Lue" w:hAnsi="Microsoft New Tai Lue" w:cs="Microsoft New Tai Lue"/>
        </w:rPr>
      </w:pPr>
    </w:p>
    <w:p w14:paraId="0F930CF4" w14:textId="17649794" w:rsidR="00D70DCA" w:rsidRPr="00053371" w:rsidRDefault="00D70DCA">
      <w:pPr>
        <w:rPr>
          <w:rFonts w:ascii="Microsoft New Tai Lue" w:hAnsi="Microsoft New Tai Lue" w:cs="Microsoft New Tai Lue"/>
        </w:rPr>
      </w:pPr>
    </w:p>
    <w:p w14:paraId="0917BF51" w14:textId="6F1342E4" w:rsidR="00D70DCA" w:rsidRPr="00053371" w:rsidRDefault="00D70DCA">
      <w:pPr>
        <w:rPr>
          <w:rFonts w:ascii="Microsoft New Tai Lue" w:hAnsi="Microsoft New Tai Lue" w:cs="Microsoft New Tai Lue"/>
        </w:rPr>
      </w:pPr>
    </w:p>
    <w:p w14:paraId="50FA1512" w14:textId="77777777" w:rsidR="00D70DCA" w:rsidRDefault="00D70DCA">
      <w:pPr>
        <w:rPr>
          <w:rFonts w:ascii="Microsoft New Tai Lue" w:hAnsi="Microsoft New Tai Lue" w:cs="Microsoft New Tai Lue"/>
        </w:rPr>
      </w:pPr>
    </w:p>
    <w:p w14:paraId="1F3EEF2B" w14:textId="77777777" w:rsidR="004018E6" w:rsidRDefault="004018E6">
      <w:pPr>
        <w:rPr>
          <w:rFonts w:ascii="Microsoft New Tai Lue" w:hAnsi="Microsoft New Tai Lue" w:cs="Microsoft New Tai Lue"/>
        </w:rPr>
      </w:pPr>
    </w:p>
    <w:p w14:paraId="1AC3ED36" w14:textId="77777777" w:rsidR="004018E6" w:rsidRPr="00053371" w:rsidRDefault="004018E6">
      <w:pPr>
        <w:rPr>
          <w:rFonts w:ascii="Microsoft New Tai Lue" w:hAnsi="Microsoft New Tai Lue" w:cs="Microsoft New Tai Lue"/>
        </w:rPr>
      </w:pPr>
    </w:p>
    <w:p w14:paraId="446A98F4" w14:textId="77777777" w:rsidR="00871876" w:rsidRPr="004018E6" w:rsidRDefault="00871876" w:rsidP="004018E6">
      <w:pPr>
        <w:pStyle w:val="Heading2"/>
      </w:pPr>
      <w:r w:rsidRPr="004018E6">
        <w:t>Disclaimer and Signature</w:t>
      </w:r>
    </w:p>
    <w:p w14:paraId="487AB37D" w14:textId="77777777" w:rsidR="00871876" w:rsidRPr="00053371" w:rsidRDefault="00871876" w:rsidP="00490804">
      <w:pPr>
        <w:pStyle w:val="Italic"/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 xml:space="preserve">I certify that my answers are true and complete to the best of my knowledge. </w:t>
      </w:r>
    </w:p>
    <w:p w14:paraId="26449D00" w14:textId="4154517C" w:rsidR="00871876" w:rsidRPr="00053371" w:rsidRDefault="00871876" w:rsidP="00490804">
      <w:pPr>
        <w:pStyle w:val="Italic"/>
        <w:rPr>
          <w:rFonts w:ascii="Microsoft New Tai Lue" w:hAnsi="Microsoft New Tai Lue" w:cs="Microsoft New Tai Lue"/>
        </w:rPr>
      </w:pPr>
      <w:r w:rsidRPr="42892E3D">
        <w:rPr>
          <w:rFonts w:ascii="Microsoft New Tai Lue" w:hAnsi="Microsoft New Tai Lue" w:cs="Microsoft New Tai Lue"/>
        </w:rPr>
        <w:t xml:space="preserve">If this application leads to </w:t>
      </w:r>
      <w:r w:rsidR="2CDAD020" w:rsidRPr="42892E3D">
        <w:rPr>
          <w:rFonts w:ascii="Microsoft New Tai Lue" w:hAnsi="Microsoft New Tai Lue" w:cs="Microsoft New Tai Lue"/>
        </w:rPr>
        <w:t>appointment</w:t>
      </w:r>
      <w:r w:rsidRPr="42892E3D">
        <w:rPr>
          <w:rFonts w:ascii="Microsoft New Tai Lue" w:hAnsi="Microsoft New Tai Lue" w:cs="Microsoft New Tai Lue"/>
        </w:rPr>
        <w:t>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053371" w14:paraId="751E395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147D3A1" w14:textId="77777777" w:rsidR="000D2539" w:rsidRPr="00053371" w:rsidRDefault="000D2539" w:rsidP="00490804">
            <w:pPr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B8E9E08" w14:textId="77777777" w:rsidR="000D2539" w:rsidRPr="00053371" w:rsidRDefault="000D2539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674" w:type="dxa"/>
          </w:tcPr>
          <w:p w14:paraId="19516AE1" w14:textId="77777777" w:rsidR="000D2539" w:rsidRPr="00053371" w:rsidRDefault="000D2539" w:rsidP="00C92A3C">
            <w:pPr>
              <w:pStyle w:val="Heading4"/>
              <w:rPr>
                <w:rFonts w:ascii="Microsoft New Tai Lue" w:hAnsi="Microsoft New Tai Lue" w:cs="Microsoft New Tai Lue"/>
              </w:rPr>
            </w:pPr>
            <w:r w:rsidRPr="00053371">
              <w:rPr>
                <w:rFonts w:ascii="Microsoft New Tai Lue" w:hAnsi="Microsoft New Tai Lue" w:cs="Microsoft New Tai Lue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37E08A3" w14:textId="77777777" w:rsidR="000D2539" w:rsidRPr="00053371" w:rsidRDefault="000D2539" w:rsidP="00682C69">
            <w:pPr>
              <w:pStyle w:val="FieldText"/>
              <w:rPr>
                <w:rFonts w:ascii="Microsoft New Tai Lue" w:hAnsi="Microsoft New Tai Lue" w:cs="Microsoft New Tai Lue"/>
              </w:rPr>
            </w:pPr>
          </w:p>
        </w:tc>
      </w:tr>
    </w:tbl>
    <w:p w14:paraId="10F7B243" w14:textId="17576709" w:rsidR="00EB1E16" w:rsidRPr="00053371" w:rsidRDefault="00EB1E16" w:rsidP="00EB1E16">
      <w:pPr>
        <w:tabs>
          <w:tab w:val="left" w:pos="1261"/>
        </w:tabs>
        <w:rPr>
          <w:rFonts w:ascii="Microsoft New Tai Lue" w:hAnsi="Microsoft New Tai Lue" w:cs="Microsoft New Tai Lue"/>
        </w:rPr>
      </w:pPr>
    </w:p>
    <w:p w14:paraId="0F18872F" w14:textId="05959FD1" w:rsidR="009B535B" w:rsidRDefault="009B535B" w:rsidP="00EB1E16">
      <w:pPr>
        <w:tabs>
          <w:tab w:val="left" w:pos="1261"/>
        </w:tabs>
        <w:rPr>
          <w:rFonts w:ascii="Microsoft New Tai Lue" w:hAnsi="Microsoft New Tai Lue" w:cs="Microsoft New Tai Lue"/>
        </w:rPr>
      </w:pPr>
      <w:r w:rsidRPr="00053371">
        <w:rPr>
          <w:rFonts w:ascii="Microsoft New Tai Lue" w:hAnsi="Microsoft New Tai Lue" w:cs="Microsoft New Tai Lue"/>
        </w:rPr>
        <w:t>All data will be stored in</w:t>
      </w:r>
      <w:r w:rsidR="00C76473" w:rsidRPr="00053371">
        <w:rPr>
          <w:rFonts w:ascii="Microsoft New Tai Lue" w:hAnsi="Microsoft New Tai Lue" w:cs="Microsoft New Tai Lue"/>
        </w:rPr>
        <w:t xml:space="preserve"> </w:t>
      </w:r>
      <w:r w:rsidRPr="00053371">
        <w:rPr>
          <w:rFonts w:ascii="Microsoft New Tai Lue" w:hAnsi="Microsoft New Tai Lue" w:cs="Microsoft New Tai Lue"/>
        </w:rPr>
        <w:t>l</w:t>
      </w:r>
      <w:r w:rsidR="00C76473" w:rsidRPr="00053371">
        <w:rPr>
          <w:rFonts w:ascii="Microsoft New Tai Lue" w:hAnsi="Microsoft New Tai Lue" w:cs="Microsoft New Tai Lue"/>
        </w:rPr>
        <w:t>i</w:t>
      </w:r>
      <w:r w:rsidRPr="00053371">
        <w:rPr>
          <w:rFonts w:ascii="Microsoft New Tai Lue" w:hAnsi="Microsoft New Tai Lue" w:cs="Microsoft New Tai Lue"/>
        </w:rPr>
        <w:t>ne with the forums GPDR policy which you can find on our website at</w:t>
      </w:r>
      <w:r w:rsidR="004E15E8">
        <w:rPr>
          <w:rFonts w:ascii="Microsoft New Tai Lue" w:hAnsi="Microsoft New Tai Lue" w:cs="Microsoft New Tai Lue"/>
        </w:rPr>
        <w:t xml:space="preserve"> </w:t>
      </w:r>
      <w:hyperlink r:id="rId10" w:history="1">
        <w:r w:rsidR="004E15E8" w:rsidRPr="00100445">
          <w:rPr>
            <w:rStyle w:val="Hyperlink"/>
            <w:rFonts w:ascii="Microsoft New Tai Lue" w:hAnsi="Microsoft New Tai Lue" w:cs="Microsoft New Tai Lue"/>
          </w:rPr>
          <w:t>www.soton</w:t>
        </w:r>
        <w:r w:rsidR="004E15E8" w:rsidRPr="00100445">
          <w:rPr>
            <w:rStyle w:val="Hyperlink"/>
            <w:rFonts w:ascii="Microsoft New Tai Lue" w:hAnsi="Microsoft New Tai Lue" w:cs="Microsoft New Tai Lue"/>
          </w:rPr>
          <w:t>p</w:t>
        </w:r>
        <w:r w:rsidR="004E15E8" w:rsidRPr="00100445">
          <w:rPr>
            <w:rStyle w:val="Hyperlink"/>
            <w:rFonts w:ascii="Microsoft New Tai Lue" w:hAnsi="Microsoft New Tai Lue" w:cs="Microsoft New Tai Lue"/>
          </w:rPr>
          <w:t>cf.org.uk</w:t>
        </w:r>
      </w:hyperlink>
      <w:r w:rsidR="004E15E8">
        <w:rPr>
          <w:rFonts w:ascii="Microsoft New Tai Lue" w:hAnsi="Microsoft New Tai Lue" w:cs="Microsoft New Tai Lue"/>
        </w:rPr>
        <w:t>.</w:t>
      </w:r>
    </w:p>
    <w:p w14:paraId="3FFAE431" w14:textId="77777777" w:rsidR="004E15E8" w:rsidRPr="00053371" w:rsidRDefault="004E15E8" w:rsidP="00EB1E16">
      <w:pPr>
        <w:tabs>
          <w:tab w:val="left" w:pos="1261"/>
        </w:tabs>
        <w:rPr>
          <w:rFonts w:ascii="Microsoft New Tai Lue" w:hAnsi="Microsoft New Tai Lue" w:cs="Microsoft New Tai Lue"/>
        </w:rPr>
      </w:pPr>
    </w:p>
    <w:p w14:paraId="4AF43901" w14:textId="77777777" w:rsidR="00D70DCA" w:rsidRPr="00053371" w:rsidRDefault="00D70DCA" w:rsidP="00EB1E16">
      <w:pPr>
        <w:tabs>
          <w:tab w:val="left" w:pos="1261"/>
        </w:tabs>
        <w:rPr>
          <w:rFonts w:ascii="Microsoft New Tai Lue" w:hAnsi="Microsoft New Tai Lue" w:cs="Microsoft New Tai Lue"/>
        </w:rPr>
      </w:pPr>
    </w:p>
    <w:p w14:paraId="45F9AF07" w14:textId="6E393612" w:rsidR="6A910DB9" w:rsidRPr="00053371" w:rsidRDefault="6A910DB9" w:rsidP="6A910DB9">
      <w:pPr>
        <w:tabs>
          <w:tab w:val="left" w:pos="1261"/>
        </w:tabs>
        <w:rPr>
          <w:rFonts w:ascii="Microsoft New Tai Lue" w:hAnsi="Microsoft New Tai Lue" w:cs="Microsoft New Tai Lue"/>
          <w:szCs w:val="19"/>
        </w:rPr>
      </w:pPr>
    </w:p>
    <w:p w14:paraId="2166D972" w14:textId="678340E4" w:rsidR="009B535B" w:rsidRPr="00053371" w:rsidRDefault="009B535B" w:rsidP="00EB1E16">
      <w:pPr>
        <w:tabs>
          <w:tab w:val="left" w:pos="1261"/>
        </w:tabs>
        <w:rPr>
          <w:rFonts w:ascii="Microsoft New Tai Lue" w:hAnsi="Microsoft New Tai Lue" w:cs="Microsoft New Tai Lue"/>
          <w:szCs w:val="19"/>
        </w:rPr>
      </w:pPr>
    </w:p>
    <w:sectPr w:rsidR="009B535B" w:rsidRPr="00053371" w:rsidSect="00856C35"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584E" w14:textId="77777777" w:rsidR="00BB35A0" w:rsidRDefault="00BB35A0" w:rsidP="00176E67">
      <w:r>
        <w:separator/>
      </w:r>
    </w:p>
  </w:endnote>
  <w:endnote w:type="continuationSeparator" w:id="0">
    <w:p w14:paraId="252AC8E0" w14:textId="77777777" w:rsidR="00BB35A0" w:rsidRDefault="00BB35A0" w:rsidP="00176E67">
      <w:r>
        <w:continuationSeparator/>
      </w:r>
    </w:p>
  </w:endnote>
  <w:endnote w:type="continuationNotice" w:id="1">
    <w:p w14:paraId="5672ABEF" w14:textId="77777777" w:rsidR="00BB35A0" w:rsidRDefault="00BB3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45386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8C30F9" w14:textId="24120727" w:rsidR="003D6334" w:rsidRDefault="003D6334" w:rsidP="004B3A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5FA85" w14:textId="77777777" w:rsidR="003D6334" w:rsidRDefault="003D6334" w:rsidP="003D63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4078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BD1C00" w14:textId="03E2D6B0" w:rsidR="003D6334" w:rsidRDefault="003D6334" w:rsidP="004B3A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8B641" w14:textId="78083AF0" w:rsidR="00973705" w:rsidRDefault="00973705" w:rsidP="009737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06CB" w14:textId="77777777" w:rsidR="00BB35A0" w:rsidRDefault="00BB35A0" w:rsidP="00176E67">
      <w:r>
        <w:separator/>
      </w:r>
    </w:p>
  </w:footnote>
  <w:footnote w:type="continuationSeparator" w:id="0">
    <w:p w14:paraId="06016E70" w14:textId="77777777" w:rsidR="00BB35A0" w:rsidRDefault="00BB35A0" w:rsidP="00176E67">
      <w:r>
        <w:continuationSeparator/>
      </w:r>
    </w:p>
  </w:footnote>
  <w:footnote w:type="continuationNotice" w:id="1">
    <w:p w14:paraId="2F49A71E" w14:textId="77777777" w:rsidR="00BB35A0" w:rsidRDefault="00BB3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2099" w14:textId="529B926C" w:rsidR="003F3FBC" w:rsidRDefault="00973705" w:rsidP="00973705">
    <w:pPr>
      <w:pStyle w:val="Heading1"/>
      <w:tabs>
        <w:tab w:val="left" w:pos="4296"/>
        <w:tab w:val="left" w:pos="488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4D2D86" wp14:editId="1362725C">
          <wp:simplePos x="0" y="0"/>
          <wp:positionH relativeFrom="column">
            <wp:posOffset>5543788</wp:posOffset>
          </wp:positionH>
          <wp:positionV relativeFrom="paragraph">
            <wp:posOffset>-357809</wp:posOffset>
          </wp:positionV>
          <wp:extent cx="841101" cy="698400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101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1EA">
      <w:t>Parent Carer Representative</w:t>
    </w:r>
    <w:r w:rsidR="009B535B">
      <w:t xml:space="preserve"> application form </w:t>
    </w:r>
    <w:r w:rsidR="005163C7">
      <w:tab/>
    </w:r>
    <w:r w:rsidR="00B765C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2689900">
    <w:abstractNumId w:val="9"/>
  </w:num>
  <w:num w:numId="2" w16cid:durableId="1046099492">
    <w:abstractNumId w:val="7"/>
  </w:num>
  <w:num w:numId="3" w16cid:durableId="1334257934">
    <w:abstractNumId w:val="6"/>
  </w:num>
  <w:num w:numId="4" w16cid:durableId="1867864635">
    <w:abstractNumId w:val="5"/>
  </w:num>
  <w:num w:numId="5" w16cid:durableId="1785806807">
    <w:abstractNumId w:val="4"/>
  </w:num>
  <w:num w:numId="6" w16cid:durableId="1254893368">
    <w:abstractNumId w:val="8"/>
  </w:num>
  <w:num w:numId="7" w16cid:durableId="1744838902">
    <w:abstractNumId w:val="3"/>
  </w:num>
  <w:num w:numId="8" w16cid:durableId="1967733807">
    <w:abstractNumId w:val="2"/>
  </w:num>
  <w:num w:numId="9" w16cid:durableId="1349333078">
    <w:abstractNumId w:val="1"/>
  </w:num>
  <w:num w:numId="10" w16cid:durableId="104556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BC"/>
    <w:rsid w:val="000071F7"/>
    <w:rsid w:val="00010B00"/>
    <w:rsid w:val="0002798A"/>
    <w:rsid w:val="00053371"/>
    <w:rsid w:val="00083002"/>
    <w:rsid w:val="00087B85"/>
    <w:rsid w:val="000A01F1"/>
    <w:rsid w:val="000C1163"/>
    <w:rsid w:val="000C797A"/>
    <w:rsid w:val="000D2539"/>
    <w:rsid w:val="000D2BB8"/>
    <w:rsid w:val="000E771A"/>
    <w:rsid w:val="000F2DF4"/>
    <w:rsid w:val="000F6783"/>
    <w:rsid w:val="00120C95"/>
    <w:rsid w:val="00144B73"/>
    <w:rsid w:val="0014663E"/>
    <w:rsid w:val="00176E67"/>
    <w:rsid w:val="00180664"/>
    <w:rsid w:val="001903F7"/>
    <w:rsid w:val="0019395E"/>
    <w:rsid w:val="001D6B76"/>
    <w:rsid w:val="00211828"/>
    <w:rsid w:val="00226D82"/>
    <w:rsid w:val="00250014"/>
    <w:rsid w:val="00260589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D6334"/>
    <w:rsid w:val="003F3FBC"/>
    <w:rsid w:val="00400251"/>
    <w:rsid w:val="004018E6"/>
    <w:rsid w:val="00437ED0"/>
    <w:rsid w:val="00440CD8"/>
    <w:rsid w:val="00443837"/>
    <w:rsid w:val="0044790E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15E8"/>
    <w:rsid w:val="004E34C6"/>
    <w:rsid w:val="004E6715"/>
    <w:rsid w:val="004F62AD"/>
    <w:rsid w:val="00501AE8"/>
    <w:rsid w:val="00504B65"/>
    <w:rsid w:val="005114CE"/>
    <w:rsid w:val="005163C7"/>
    <w:rsid w:val="0052122B"/>
    <w:rsid w:val="005557F6"/>
    <w:rsid w:val="00563778"/>
    <w:rsid w:val="005B4AE2"/>
    <w:rsid w:val="005C63EB"/>
    <w:rsid w:val="005E63CC"/>
    <w:rsid w:val="005F6E87"/>
    <w:rsid w:val="00602863"/>
    <w:rsid w:val="00607FED"/>
    <w:rsid w:val="006109F7"/>
    <w:rsid w:val="00613129"/>
    <w:rsid w:val="00617C65"/>
    <w:rsid w:val="0063459A"/>
    <w:rsid w:val="0066126B"/>
    <w:rsid w:val="00682C69"/>
    <w:rsid w:val="00692D19"/>
    <w:rsid w:val="006D2635"/>
    <w:rsid w:val="006D779C"/>
    <w:rsid w:val="006E4F63"/>
    <w:rsid w:val="006E729E"/>
    <w:rsid w:val="00711AB1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01EA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0C38"/>
    <w:rsid w:val="00920507"/>
    <w:rsid w:val="00933455"/>
    <w:rsid w:val="0094790F"/>
    <w:rsid w:val="00966B90"/>
    <w:rsid w:val="00973705"/>
    <w:rsid w:val="009737B7"/>
    <w:rsid w:val="009802C4"/>
    <w:rsid w:val="009976D9"/>
    <w:rsid w:val="00997A3E"/>
    <w:rsid w:val="009A12D5"/>
    <w:rsid w:val="009A4EA3"/>
    <w:rsid w:val="009A55DC"/>
    <w:rsid w:val="009B535B"/>
    <w:rsid w:val="009C220D"/>
    <w:rsid w:val="00A06111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65C1"/>
    <w:rsid w:val="00B90EC2"/>
    <w:rsid w:val="00BA268F"/>
    <w:rsid w:val="00BB35A0"/>
    <w:rsid w:val="00BC07E3"/>
    <w:rsid w:val="00BD103E"/>
    <w:rsid w:val="00C079CA"/>
    <w:rsid w:val="00C45FDA"/>
    <w:rsid w:val="00C67741"/>
    <w:rsid w:val="00C74647"/>
    <w:rsid w:val="00C76039"/>
    <w:rsid w:val="00C76473"/>
    <w:rsid w:val="00C76480"/>
    <w:rsid w:val="00C80AD2"/>
    <w:rsid w:val="00C8155B"/>
    <w:rsid w:val="00C92A3C"/>
    <w:rsid w:val="00C92FD6"/>
    <w:rsid w:val="00CE5DC7"/>
    <w:rsid w:val="00CE7D54"/>
    <w:rsid w:val="00D01D81"/>
    <w:rsid w:val="00D14E73"/>
    <w:rsid w:val="00D55AFA"/>
    <w:rsid w:val="00D6155E"/>
    <w:rsid w:val="00D67D07"/>
    <w:rsid w:val="00D70DCA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1E8B"/>
    <w:rsid w:val="00E32A8B"/>
    <w:rsid w:val="00E36054"/>
    <w:rsid w:val="00E37E7B"/>
    <w:rsid w:val="00E46E04"/>
    <w:rsid w:val="00E87396"/>
    <w:rsid w:val="00E93CA1"/>
    <w:rsid w:val="00E96F6F"/>
    <w:rsid w:val="00EB1E16"/>
    <w:rsid w:val="00EB478A"/>
    <w:rsid w:val="00EC42A3"/>
    <w:rsid w:val="00F83033"/>
    <w:rsid w:val="00F966AA"/>
    <w:rsid w:val="00FB538F"/>
    <w:rsid w:val="00FC3071"/>
    <w:rsid w:val="00FD5902"/>
    <w:rsid w:val="00FF1313"/>
    <w:rsid w:val="2CDAD020"/>
    <w:rsid w:val="42892E3D"/>
    <w:rsid w:val="6A9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44638"/>
  <w15:docId w15:val="{13855C63-6F2B-7F44-9DBF-97CF1ACE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4018E6"/>
    <w:pPr>
      <w:keepNext/>
      <w:shd w:val="clear" w:color="auto" w:fill="005B28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76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47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D6334"/>
  </w:style>
  <w:style w:type="paragraph" w:customStyle="1" w:styleId="paragraph">
    <w:name w:val="paragraph"/>
    <w:basedOn w:val="Normal"/>
    <w:rsid w:val="00973705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973705"/>
  </w:style>
  <w:style w:type="character" w:customStyle="1" w:styleId="apple-converted-space">
    <w:name w:val="apple-converted-space"/>
    <w:basedOn w:val="DefaultParagraphFont"/>
    <w:rsid w:val="00973705"/>
  </w:style>
  <w:style w:type="character" w:customStyle="1" w:styleId="eop">
    <w:name w:val="eop"/>
    <w:basedOn w:val="DefaultParagraphFont"/>
    <w:rsid w:val="00973705"/>
  </w:style>
  <w:style w:type="character" w:styleId="FollowedHyperlink">
    <w:name w:val="FollowedHyperlink"/>
    <w:basedOn w:val="DefaultParagraphFont"/>
    <w:uiPriority w:val="99"/>
    <w:semiHidden/>
    <w:unhideWhenUsed/>
    <w:rsid w:val="004E1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otonpcf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PCF/Library/Containers/com.microsoft.Word/Data/Library/Application%20Support/Microsoft/Office/16.0/DTS/Search/%7b259E658A-80D8-F24E-92A3-F79ABC2919D6%7d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{259E658A-80D8-F24E-92A3-F79ABC2919D6}tf02803374_win32.dotx</Template>
  <TotalTime>7</TotalTime>
  <Pages>4</Pages>
  <Words>242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Ruth Hobbs</cp:lastModifiedBy>
  <cp:revision>6</cp:revision>
  <cp:lastPrinted>2022-01-05T16:53:00Z</cp:lastPrinted>
  <dcterms:created xsi:type="dcterms:W3CDTF">2022-01-31T21:03:00Z</dcterms:created>
  <dcterms:modified xsi:type="dcterms:W3CDTF">2023-03-23T20:42:00Z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